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381B" w14:textId="77777777" w:rsidR="00606205" w:rsidRDefault="00606205" w:rsidP="00606205">
      <w:pPr>
        <w:rPr>
          <w:b/>
          <w:sz w:val="24"/>
          <w:szCs w:val="24"/>
        </w:rPr>
      </w:pPr>
    </w:p>
    <w:p w14:paraId="6914E022" w14:textId="28EB7FED" w:rsidR="00606205" w:rsidRPr="007C27DF" w:rsidRDefault="00606205" w:rsidP="00606205">
      <w:pPr>
        <w:rPr>
          <w:b/>
          <w:sz w:val="24"/>
          <w:szCs w:val="24"/>
        </w:rPr>
      </w:pPr>
      <w:r w:rsidRPr="007C27DF">
        <w:rPr>
          <w:b/>
          <w:sz w:val="24"/>
          <w:szCs w:val="24"/>
        </w:rPr>
        <w:t>KARTA OBSERWACJI DOBRYCH PRAKTYK – wypełniana</w:t>
      </w:r>
      <w:r>
        <w:rPr>
          <w:b/>
          <w:sz w:val="24"/>
          <w:szCs w:val="24"/>
        </w:rPr>
        <w:t xml:space="preserve"> każdorazowo </w:t>
      </w:r>
      <w:r w:rsidRPr="007C27DF">
        <w:rPr>
          <w:b/>
          <w:sz w:val="24"/>
          <w:szCs w:val="24"/>
        </w:rPr>
        <w:t xml:space="preserve"> podczas obserwacji zajęć </w:t>
      </w:r>
    </w:p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49"/>
        <w:gridCol w:w="6287"/>
      </w:tblGrid>
      <w:tr w:rsidR="00606205" w:rsidRPr="000A3BBF" w14:paraId="0041E1C0" w14:textId="77777777" w:rsidTr="001F6E06">
        <w:tc>
          <w:tcPr>
            <w:tcW w:w="2749" w:type="dxa"/>
            <w:shd w:val="clear" w:color="auto" w:fill="auto"/>
          </w:tcPr>
          <w:p w14:paraId="60E75C61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Szkoła</w:t>
            </w:r>
          </w:p>
          <w:p w14:paraId="26CFE1E3" w14:textId="77777777" w:rsidR="00606205" w:rsidRPr="000A3BBF" w:rsidRDefault="00606205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(nazwa, adres)</w:t>
            </w:r>
          </w:p>
        </w:tc>
        <w:tc>
          <w:tcPr>
            <w:tcW w:w="6287" w:type="dxa"/>
            <w:shd w:val="clear" w:color="auto" w:fill="auto"/>
          </w:tcPr>
          <w:p w14:paraId="1019837B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DD5BA22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4B5289E3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88093A5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7ACF40A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011AE7F9" w14:textId="77777777" w:rsidR="00606205" w:rsidRPr="000A3BBF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205" w:rsidRPr="000A3BBF" w14:paraId="284B28D1" w14:textId="77777777" w:rsidTr="001F6E06">
        <w:tc>
          <w:tcPr>
            <w:tcW w:w="2749" w:type="dxa"/>
            <w:shd w:val="clear" w:color="auto" w:fill="auto"/>
          </w:tcPr>
          <w:p w14:paraId="7A7E2F41" w14:textId="658B3475" w:rsidR="00606205" w:rsidRDefault="00E15D07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606205">
              <w:rPr>
                <w:rFonts w:ascii="Arial" w:hAnsi="Arial" w:cs="Arial"/>
                <w:b/>
                <w:bCs/>
                <w:sz w:val="24"/>
                <w:szCs w:val="24"/>
              </w:rPr>
              <w:t>rowadzący zajęcia</w:t>
            </w:r>
          </w:p>
          <w:p w14:paraId="55E7D845" w14:textId="77777777" w:rsidR="00606205" w:rsidRPr="000A3BBF" w:rsidRDefault="00606205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6287" w:type="dxa"/>
            <w:shd w:val="clear" w:color="auto" w:fill="auto"/>
          </w:tcPr>
          <w:p w14:paraId="3A60A29D" w14:textId="77777777" w:rsidR="00606205" w:rsidRPr="000A3BBF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205" w:rsidRPr="000A3BBF" w14:paraId="5904BFA5" w14:textId="77777777" w:rsidTr="001F6E06">
        <w:tc>
          <w:tcPr>
            <w:tcW w:w="2749" w:type="dxa"/>
            <w:shd w:val="clear" w:color="auto" w:fill="auto"/>
          </w:tcPr>
          <w:p w14:paraId="6669B436" w14:textId="1B3C0238" w:rsidR="00606205" w:rsidRPr="007C27DF" w:rsidRDefault="00E15D07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606205">
              <w:rPr>
                <w:rFonts w:ascii="Arial" w:hAnsi="Arial" w:cs="Arial"/>
                <w:b/>
                <w:bCs/>
                <w:sz w:val="24"/>
                <w:szCs w:val="24"/>
              </w:rPr>
              <w:t>bserwujący</w:t>
            </w:r>
            <w:r w:rsidR="00606205" w:rsidRPr="007C27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zajęcia</w:t>
            </w:r>
          </w:p>
          <w:p w14:paraId="0033771A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27DF">
              <w:rPr>
                <w:rFonts w:ascii="Arial" w:hAnsi="Arial" w:cs="Arial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6287" w:type="dxa"/>
            <w:shd w:val="clear" w:color="auto" w:fill="auto"/>
          </w:tcPr>
          <w:p w14:paraId="516CE11C" w14:textId="77777777" w:rsidR="00606205" w:rsidRPr="000A3BBF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205" w:rsidRPr="000A3BBF" w14:paraId="3A54C252" w14:textId="77777777" w:rsidTr="001F6E06">
        <w:tc>
          <w:tcPr>
            <w:tcW w:w="2749" w:type="dxa"/>
            <w:shd w:val="clear" w:color="auto" w:fill="auto"/>
          </w:tcPr>
          <w:p w14:paraId="26390851" w14:textId="6D975EFE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Zajęcia (grupa, data) </w:t>
            </w:r>
          </w:p>
        </w:tc>
        <w:tc>
          <w:tcPr>
            <w:tcW w:w="6287" w:type="dxa"/>
            <w:shd w:val="clear" w:color="auto" w:fill="auto"/>
          </w:tcPr>
          <w:p w14:paraId="7500CA10" w14:textId="77777777" w:rsidR="00606205" w:rsidRPr="000A3BBF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205" w:rsidRPr="000A3BBF" w14:paraId="066F08B6" w14:textId="77777777" w:rsidTr="001F6E06">
        <w:tc>
          <w:tcPr>
            <w:tcW w:w="2749" w:type="dxa"/>
            <w:shd w:val="clear" w:color="auto" w:fill="auto"/>
          </w:tcPr>
          <w:p w14:paraId="60AF9D07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Zaobserwowane dobre praktyki:</w:t>
            </w:r>
          </w:p>
        </w:tc>
        <w:tc>
          <w:tcPr>
            <w:tcW w:w="6287" w:type="dxa"/>
            <w:shd w:val="clear" w:color="auto" w:fill="auto"/>
          </w:tcPr>
          <w:p w14:paraId="4C27FC32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502DE29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4A11961F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FB90B31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8EF07CE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250B3BBC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AFF633B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28E904B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6242807C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2C47FCF9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60C0B3D2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BBF778C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B5A2427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2C29D465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BC5F391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41DE973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A91D093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66FB4B2D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17FEAE4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3631C19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C39BACD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4DC054DD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66848F01" w14:textId="77777777" w:rsidR="00606205" w:rsidRPr="000A3BBF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205" w:rsidRPr="000A3BBF" w14:paraId="3AC285CF" w14:textId="77777777" w:rsidTr="001F6E06">
        <w:tc>
          <w:tcPr>
            <w:tcW w:w="2749" w:type="dxa"/>
            <w:shd w:val="clear" w:color="auto" w:fill="auto"/>
          </w:tcPr>
          <w:p w14:paraId="6CADDE72" w14:textId="00571D42" w:rsidR="00606205" w:rsidRDefault="00606205" w:rsidP="00E15D0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Podpisy Ment</w:t>
            </w:r>
            <w:r w:rsidR="00E15D07">
              <w:rPr>
                <w:rFonts w:ascii="Arial" w:hAnsi="Arial" w:cs="Arial"/>
                <w:b/>
                <w:bCs/>
                <w:sz w:val="24"/>
                <w:szCs w:val="24"/>
              </w:rPr>
              <w:t>ora i </w:t>
            </w:r>
            <w:proofErr w:type="spellStart"/>
            <w:r w:rsidR="00E15D07">
              <w:rPr>
                <w:rFonts w:ascii="Arial" w:hAnsi="Arial" w:cs="Arial"/>
                <w:b/>
                <w:bCs/>
                <w:sz w:val="24"/>
                <w:szCs w:val="24"/>
              </w:rPr>
              <w:t>Mentee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87" w:type="dxa"/>
            <w:shd w:val="clear" w:color="auto" w:fill="auto"/>
          </w:tcPr>
          <w:p w14:paraId="653B9B52" w14:textId="77777777" w:rsidR="00606205" w:rsidRDefault="00606205" w:rsidP="001F6E06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43B0D" w14:textId="77777777" w:rsidR="00606205" w:rsidRDefault="00606205" w:rsidP="00606205"/>
    <w:p w14:paraId="78AA4E4A" w14:textId="77777777" w:rsidR="00606205" w:rsidRDefault="00606205" w:rsidP="00606205"/>
    <w:p w14:paraId="388A74A7" w14:textId="77777777" w:rsidR="00606205" w:rsidRDefault="00606205" w:rsidP="00606205"/>
    <w:p w14:paraId="32AA099A" w14:textId="77777777" w:rsidR="00606205" w:rsidRDefault="00606205" w:rsidP="00606205">
      <w:pPr>
        <w:jc w:val="center"/>
        <w:rPr>
          <w:rFonts w:ascii="Arial" w:hAnsi="Arial" w:cs="Arial"/>
          <w:b/>
          <w:sz w:val="28"/>
          <w:szCs w:val="28"/>
        </w:rPr>
      </w:pPr>
    </w:p>
    <w:p w14:paraId="23148862" w14:textId="77777777" w:rsidR="001C57C8" w:rsidRPr="00606205" w:rsidRDefault="001C57C8" w:rsidP="00606205"/>
    <w:sectPr w:rsidR="001C57C8" w:rsidRPr="00606205" w:rsidSect="00507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8" w:right="1155" w:bottom="1417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B10C" w14:textId="77777777" w:rsidR="003E2ED8" w:rsidRDefault="003E2ED8" w:rsidP="00075FD0">
      <w:pPr>
        <w:spacing w:line="240" w:lineRule="auto"/>
      </w:pPr>
      <w:r>
        <w:separator/>
      </w:r>
    </w:p>
  </w:endnote>
  <w:endnote w:type="continuationSeparator" w:id="0">
    <w:p w14:paraId="39135DE7" w14:textId="77777777" w:rsidR="003E2ED8" w:rsidRDefault="003E2ED8" w:rsidP="00075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6CD88" w14:textId="77777777" w:rsidR="00E15D07" w:rsidRDefault="00E15D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6F4E" w14:textId="77777777" w:rsidR="00BD7C15" w:rsidRPr="007472FB" w:rsidRDefault="00EE6AF5" w:rsidP="00BD7C15">
    <w:pPr>
      <w:pStyle w:val="Stopka"/>
      <w:tabs>
        <w:tab w:val="clear" w:pos="4536"/>
        <w:tab w:val="clear" w:pos="9072"/>
        <w:tab w:val="left" w:pos="7797"/>
        <w:tab w:val="right" w:pos="10490"/>
      </w:tabs>
      <w:rPr>
        <w:sz w:val="18"/>
      </w:rPr>
    </w:pPr>
    <w:bookmarkStart w:id="0" w:name="_GoBack"/>
    <w:r>
      <w:rPr>
        <w:noProof/>
        <w:sz w:val="17"/>
        <w:szCs w:val="17"/>
        <w:lang w:eastAsia="pl-PL"/>
      </w:rPr>
      <w:drawing>
        <wp:anchor distT="0" distB="0" distL="114300" distR="114300" simplePos="0" relativeHeight="251665408" behindDoc="0" locked="0" layoutInCell="1" allowOverlap="1" wp14:anchorId="429153B2" wp14:editId="521DFE00">
          <wp:simplePos x="0" y="0"/>
          <wp:positionH relativeFrom="column">
            <wp:posOffset>5269230</wp:posOffset>
          </wp:positionH>
          <wp:positionV relativeFrom="paragraph">
            <wp:posOffset>27305</wp:posOffset>
          </wp:positionV>
          <wp:extent cx="1078865" cy="914400"/>
          <wp:effectExtent l="0" t="0" r="698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D7C15">
      <w:rPr>
        <w:b/>
        <w:noProof/>
        <w:sz w:val="17"/>
        <w:szCs w:val="17"/>
        <w:lang w:eastAsia="pl-PL"/>
      </w:rPr>
      <w:drawing>
        <wp:anchor distT="0" distB="0" distL="114300" distR="114300" simplePos="0" relativeHeight="251664384" behindDoc="0" locked="0" layoutInCell="1" allowOverlap="1" wp14:anchorId="53D4C79C" wp14:editId="4500FE06">
          <wp:simplePos x="0" y="0"/>
          <wp:positionH relativeFrom="column">
            <wp:posOffset>3981450</wp:posOffset>
          </wp:positionH>
          <wp:positionV relativeFrom="paragraph">
            <wp:posOffset>24130</wp:posOffset>
          </wp:positionV>
          <wp:extent cx="1381125" cy="971550"/>
          <wp:effectExtent l="0" t="0" r="9525" b="0"/>
          <wp:wrapNone/>
          <wp:docPr id="1" name="Obraz 7" descr="male_logo_krzyz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_logo_krzyzowa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8D4">
      <w:rPr>
        <w:b/>
        <w:sz w:val="17"/>
        <w:szCs w:val="17"/>
      </w:rPr>
      <w:t xml:space="preserve">Partnerzy </w:t>
    </w:r>
    <w:r w:rsidR="00BD7C15" w:rsidRPr="00BC1574">
      <w:rPr>
        <w:b/>
        <w:sz w:val="17"/>
        <w:szCs w:val="17"/>
      </w:rPr>
      <w:t xml:space="preserve"> </w:t>
    </w:r>
    <w:r w:rsidR="00A858D4">
      <w:rPr>
        <w:b/>
        <w:sz w:val="17"/>
        <w:szCs w:val="17"/>
      </w:rPr>
      <w:t>P</w:t>
    </w:r>
    <w:r w:rsidR="00BD7C15" w:rsidRPr="00BC1574">
      <w:rPr>
        <w:b/>
        <w:sz w:val="17"/>
        <w:szCs w:val="17"/>
      </w:rPr>
      <w:t>rojektu:</w:t>
    </w:r>
    <w:r w:rsidR="00BD7C15" w:rsidRPr="00BC1574">
      <w:rPr>
        <w:b/>
        <w:sz w:val="17"/>
        <w:szCs w:val="17"/>
      </w:rPr>
      <w:tab/>
      <w:t xml:space="preserve"> </w:t>
    </w:r>
  </w:p>
  <w:p w14:paraId="4390C9B2" w14:textId="77777777" w:rsidR="00BD7C15" w:rsidRPr="00BC1574" w:rsidRDefault="00BD7C15" w:rsidP="00BD7C15">
    <w:pPr>
      <w:pStyle w:val="Stopka"/>
      <w:rPr>
        <w:sz w:val="17"/>
        <w:szCs w:val="17"/>
      </w:rPr>
    </w:pPr>
    <w:r w:rsidRPr="00BC1574">
      <w:rPr>
        <w:b/>
        <w:sz w:val="17"/>
        <w:szCs w:val="17"/>
      </w:rPr>
      <w:t>Lider:</w:t>
    </w:r>
    <w:r w:rsidRPr="00BC1574">
      <w:rPr>
        <w:sz w:val="17"/>
        <w:szCs w:val="17"/>
      </w:rPr>
      <w:t xml:space="preserve"> Fundacja „Krzyżowa” dla Porozumienia Europejskiego</w:t>
    </w:r>
    <w:r>
      <w:rPr>
        <w:sz w:val="17"/>
        <w:szCs w:val="17"/>
      </w:rPr>
      <w:t>, www.krzyzowa.org.pl</w:t>
    </w:r>
  </w:p>
  <w:p w14:paraId="24967AA5" w14:textId="77777777" w:rsidR="00BD7C15" w:rsidRPr="00A858D4" w:rsidRDefault="00BD7C15" w:rsidP="00BD7C15">
    <w:pPr>
      <w:spacing w:line="240" w:lineRule="auto"/>
      <w:rPr>
        <w:b/>
        <w:sz w:val="17"/>
        <w:szCs w:val="17"/>
        <w:lang w:val="en-GB"/>
      </w:rPr>
    </w:pPr>
    <w:r w:rsidRPr="00A858D4">
      <w:rPr>
        <w:b/>
        <w:sz w:val="17"/>
        <w:szCs w:val="17"/>
        <w:lang w:val="en-GB"/>
      </w:rPr>
      <w:t>Partner:</w:t>
    </w:r>
    <w:r w:rsidRPr="00A858D4">
      <w:rPr>
        <w:sz w:val="17"/>
        <w:szCs w:val="17"/>
        <w:lang w:val="en-GB"/>
      </w:rPr>
      <w:t xml:space="preserve"> </w:t>
    </w:r>
    <w:r w:rsidR="00A858D4" w:rsidRPr="00A858D4">
      <w:rPr>
        <w:sz w:val="17"/>
        <w:szCs w:val="17"/>
        <w:lang w:val="en-GB"/>
      </w:rPr>
      <w:t>H2 Learning Ltd. www.H2</w:t>
    </w:r>
    <w:r w:rsidR="00A858D4">
      <w:rPr>
        <w:sz w:val="17"/>
        <w:szCs w:val="17"/>
        <w:lang w:val="en-GB"/>
      </w:rPr>
      <w:t>learning</w:t>
    </w:r>
    <w:r w:rsidR="00A858D4" w:rsidRPr="00A858D4">
      <w:rPr>
        <w:sz w:val="17"/>
        <w:szCs w:val="17"/>
        <w:lang w:val="en-GB"/>
      </w:rPr>
      <w:t>.ie</w:t>
    </w:r>
  </w:p>
  <w:p w14:paraId="3BEBE2A2" w14:textId="77777777" w:rsidR="00BD7C15" w:rsidRDefault="00BD7C15" w:rsidP="00BD7C15">
    <w:pPr>
      <w:spacing w:line="240" w:lineRule="auto"/>
      <w:rPr>
        <w:sz w:val="17"/>
        <w:szCs w:val="17"/>
      </w:rPr>
    </w:pPr>
    <w:r w:rsidRPr="00BC1574">
      <w:rPr>
        <w:b/>
        <w:sz w:val="17"/>
        <w:szCs w:val="17"/>
      </w:rPr>
      <w:t>Biuro projektu:</w:t>
    </w:r>
    <w:r w:rsidRPr="00BC1574">
      <w:rPr>
        <w:sz w:val="17"/>
        <w:szCs w:val="17"/>
      </w:rPr>
      <w:t xml:space="preserve"> </w:t>
    </w:r>
  </w:p>
  <w:p w14:paraId="636240C2" w14:textId="70E739F4" w:rsidR="00BD7C15" w:rsidRPr="00EE6AF5" w:rsidRDefault="00BD7C15" w:rsidP="00BD7C15">
    <w:pPr>
      <w:spacing w:line="240" w:lineRule="auto"/>
      <w:rPr>
        <w:sz w:val="17"/>
        <w:szCs w:val="17"/>
        <w:lang w:val="en-GB"/>
      </w:rPr>
    </w:pPr>
    <w:r w:rsidRPr="00EE6AF5">
      <w:rPr>
        <w:sz w:val="17"/>
        <w:szCs w:val="17"/>
      </w:rPr>
      <w:t>Fundacja „Krzyżowa” dla Porozumienia Europejskiego</w:t>
    </w:r>
    <w:r w:rsidRPr="00EE6AF5">
      <w:rPr>
        <w:rFonts w:ascii="Arial" w:hAnsi="Arial" w:cs="Arial"/>
        <w:color w:val="222222"/>
        <w:sz w:val="17"/>
        <w:szCs w:val="17"/>
        <w:shd w:val="clear" w:color="auto" w:fill="FFFFFF"/>
      </w:rPr>
      <w:t xml:space="preserve"> </w:t>
    </w:r>
    <w:r w:rsidRPr="00BC1574">
      <w:rPr>
        <w:rFonts w:ascii="Arial" w:hAnsi="Arial" w:cs="Arial"/>
        <w:color w:val="222222"/>
        <w:sz w:val="17"/>
        <w:szCs w:val="17"/>
        <w:shd w:val="clear" w:color="auto" w:fill="FFFFFF"/>
      </w:rPr>
      <w:br/>
    </w:r>
    <w:r w:rsidRPr="00BC1574">
      <w:rPr>
        <w:sz w:val="17"/>
        <w:szCs w:val="17"/>
      </w:rPr>
      <w:t xml:space="preserve">tel. </w:t>
    </w:r>
    <w:r w:rsidR="00EE6AF5" w:rsidRPr="00EE6AF5">
      <w:rPr>
        <w:sz w:val="17"/>
        <w:szCs w:val="17"/>
        <w:lang w:val="en-GB"/>
      </w:rPr>
      <w:t>+48</w:t>
    </w:r>
    <w:r w:rsidR="00241CD7">
      <w:rPr>
        <w:sz w:val="17"/>
        <w:szCs w:val="17"/>
        <w:lang w:val="en-GB"/>
      </w:rPr>
      <w:t>519333528</w:t>
    </w:r>
    <w:r w:rsidRPr="00EE6AF5">
      <w:rPr>
        <w:sz w:val="17"/>
        <w:szCs w:val="17"/>
        <w:lang w:val="en-GB"/>
      </w:rPr>
      <w:t>; mail:</w:t>
    </w:r>
    <w:r w:rsidR="00EE6AF5" w:rsidRPr="00EE6AF5">
      <w:rPr>
        <w:sz w:val="17"/>
        <w:szCs w:val="17"/>
        <w:lang w:val="en-GB"/>
      </w:rPr>
      <w:t xml:space="preserve"> biuro.projektu</w:t>
    </w:r>
    <w:r w:rsidRPr="00EE6AF5">
      <w:rPr>
        <w:sz w:val="17"/>
        <w:szCs w:val="17"/>
        <w:lang w:val="en-GB"/>
      </w:rPr>
      <w:t>@krzyzowa.org.pl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6D2CE" w14:textId="77777777" w:rsidR="00E15D07" w:rsidRDefault="00E15D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1403F" w14:textId="77777777" w:rsidR="003E2ED8" w:rsidRDefault="003E2ED8" w:rsidP="00075FD0">
      <w:pPr>
        <w:spacing w:line="240" w:lineRule="auto"/>
      </w:pPr>
      <w:r>
        <w:separator/>
      </w:r>
    </w:p>
  </w:footnote>
  <w:footnote w:type="continuationSeparator" w:id="0">
    <w:p w14:paraId="48D90928" w14:textId="77777777" w:rsidR="003E2ED8" w:rsidRDefault="003E2ED8" w:rsidP="00075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789A" w14:textId="77777777" w:rsidR="00E15D07" w:rsidRDefault="00E15D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A143" w14:textId="77777777" w:rsidR="00A858D4" w:rsidRDefault="00A858D4" w:rsidP="00084E22">
    <w:pPr>
      <w:pStyle w:val="Tytu"/>
      <w:spacing w:line="276" w:lineRule="auto"/>
      <w:rPr>
        <w:rFonts w:ascii="Calibri" w:hAnsi="Calibri" w:cs="Calibri"/>
        <w:sz w:val="22"/>
        <w:lang w:eastAsia="pl-PL"/>
      </w:rPr>
    </w:pPr>
    <w:r>
      <w:rPr>
        <w:noProof/>
        <w:lang w:eastAsia="pl-PL"/>
      </w:rPr>
      <w:drawing>
        <wp:inline distT="0" distB="0" distL="0" distR="0" wp14:anchorId="3BFB097B" wp14:editId="28A79518">
          <wp:extent cx="1769110" cy="820420"/>
          <wp:effectExtent l="0" t="0" r="2540" b="0"/>
          <wp:docPr id="11" name="Obraz 11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0F724A" wp14:editId="2BA0600B">
          <wp:extent cx="2538095" cy="768985"/>
          <wp:effectExtent l="0" t="0" r="0" b="0"/>
          <wp:docPr id="12" name="Obraz 12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C4C46" w14:textId="1BF6B0A6" w:rsidR="00075FD0" w:rsidRPr="00A858D4" w:rsidRDefault="00241CD7" w:rsidP="00A858D4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MENTORING CYFROWY- NOWY WYMIAR NAUCZANIA</w:t>
    </w:r>
  </w:p>
  <w:p w14:paraId="5230687F" w14:textId="56B5E750" w:rsidR="00A858D4" w:rsidRPr="00A858D4" w:rsidRDefault="00075FD0" w:rsidP="006D59D9">
    <w:pPr>
      <w:pStyle w:val="Nagwek"/>
      <w:jc w:val="center"/>
      <w:rPr>
        <w:sz w:val="18"/>
        <w:szCs w:val="18"/>
      </w:rPr>
    </w:pPr>
    <w:r w:rsidRPr="00A858D4">
      <w:rPr>
        <w:sz w:val="18"/>
        <w:szCs w:val="18"/>
      </w:rPr>
      <w:t>Projekt współfinansowany przez Unię Europejską w ramach Europejskiego Funduszu Społecznego</w:t>
    </w:r>
    <w:r w:rsidR="00A858D4" w:rsidRPr="00A858D4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DABCA" w14:textId="77777777" w:rsidR="00E15D07" w:rsidRDefault="00E15D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0"/>
    <w:rsid w:val="00007106"/>
    <w:rsid w:val="00014F38"/>
    <w:rsid w:val="00027F8D"/>
    <w:rsid w:val="00056241"/>
    <w:rsid w:val="000628BF"/>
    <w:rsid w:val="00075FD0"/>
    <w:rsid w:val="00084E22"/>
    <w:rsid w:val="000E515A"/>
    <w:rsid w:val="000F6F69"/>
    <w:rsid w:val="001621BB"/>
    <w:rsid w:val="001C3B28"/>
    <w:rsid w:val="001C57C8"/>
    <w:rsid w:val="00205937"/>
    <w:rsid w:val="00241CD7"/>
    <w:rsid w:val="002633C0"/>
    <w:rsid w:val="00284C74"/>
    <w:rsid w:val="00382AC8"/>
    <w:rsid w:val="00397FDA"/>
    <w:rsid w:val="003E2ED8"/>
    <w:rsid w:val="00447AB2"/>
    <w:rsid w:val="004C7DE1"/>
    <w:rsid w:val="00500D07"/>
    <w:rsid w:val="005074D9"/>
    <w:rsid w:val="00536F0A"/>
    <w:rsid w:val="00582F5A"/>
    <w:rsid w:val="00606205"/>
    <w:rsid w:val="00650B3B"/>
    <w:rsid w:val="006D59D9"/>
    <w:rsid w:val="007719F7"/>
    <w:rsid w:val="00790F18"/>
    <w:rsid w:val="007A4728"/>
    <w:rsid w:val="007B03BC"/>
    <w:rsid w:val="007C27DF"/>
    <w:rsid w:val="007C6E25"/>
    <w:rsid w:val="008226B0"/>
    <w:rsid w:val="00850A25"/>
    <w:rsid w:val="00857EF4"/>
    <w:rsid w:val="00860C53"/>
    <w:rsid w:val="00862D88"/>
    <w:rsid w:val="00864779"/>
    <w:rsid w:val="00876AB6"/>
    <w:rsid w:val="008A7FEE"/>
    <w:rsid w:val="008B6A16"/>
    <w:rsid w:val="009049E9"/>
    <w:rsid w:val="00914A87"/>
    <w:rsid w:val="00932BF6"/>
    <w:rsid w:val="009A179D"/>
    <w:rsid w:val="009F009B"/>
    <w:rsid w:val="00A05E06"/>
    <w:rsid w:val="00A37935"/>
    <w:rsid w:val="00A535A7"/>
    <w:rsid w:val="00A64456"/>
    <w:rsid w:val="00A733D0"/>
    <w:rsid w:val="00A83444"/>
    <w:rsid w:val="00A858D4"/>
    <w:rsid w:val="00AA5C68"/>
    <w:rsid w:val="00AB01A6"/>
    <w:rsid w:val="00AB38DB"/>
    <w:rsid w:val="00AB39B9"/>
    <w:rsid w:val="00AB4418"/>
    <w:rsid w:val="00AF2663"/>
    <w:rsid w:val="00AF72A2"/>
    <w:rsid w:val="00B063DB"/>
    <w:rsid w:val="00B07E09"/>
    <w:rsid w:val="00B4775A"/>
    <w:rsid w:val="00B736FE"/>
    <w:rsid w:val="00B84114"/>
    <w:rsid w:val="00BC1574"/>
    <w:rsid w:val="00BD7C15"/>
    <w:rsid w:val="00BE4FF0"/>
    <w:rsid w:val="00BF19A9"/>
    <w:rsid w:val="00C34F61"/>
    <w:rsid w:val="00C40B55"/>
    <w:rsid w:val="00C62927"/>
    <w:rsid w:val="00C65451"/>
    <w:rsid w:val="00C66FF9"/>
    <w:rsid w:val="00C84FE9"/>
    <w:rsid w:val="00CC5C7A"/>
    <w:rsid w:val="00CD7673"/>
    <w:rsid w:val="00CE0696"/>
    <w:rsid w:val="00D07412"/>
    <w:rsid w:val="00D11355"/>
    <w:rsid w:val="00D603B2"/>
    <w:rsid w:val="00D63CC5"/>
    <w:rsid w:val="00D83245"/>
    <w:rsid w:val="00D9340F"/>
    <w:rsid w:val="00DC5516"/>
    <w:rsid w:val="00E15D07"/>
    <w:rsid w:val="00E16BFD"/>
    <w:rsid w:val="00E231D4"/>
    <w:rsid w:val="00E42966"/>
    <w:rsid w:val="00E73F2F"/>
    <w:rsid w:val="00EB1B1E"/>
    <w:rsid w:val="00EE6AF5"/>
    <w:rsid w:val="00F23AF8"/>
    <w:rsid w:val="00F37118"/>
    <w:rsid w:val="00F67C16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7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5A7"/>
  </w:style>
  <w:style w:type="paragraph" w:styleId="Nagwek1">
    <w:name w:val="heading 1"/>
    <w:basedOn w:val="Normalny"/>
    <w:next w:val="Normalny"/>
    <w:link w:val="Nagwek1Znak"/>
    <w:uiPriority w:val="9"/>
    <w:qFormat/>
    <w:rsid w:val="006D59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9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9D9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D0"/>
  </w:style>
  <w:style w:type="paragraph" w:styleId="Stopka">
    <w:name w:val="footer"/>
    <w:basedOn w:val="Normalny"/>
    <w:link w:val="Stopka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D0"/>
  </w:style>
  <w:style w:type="paragraph" w:styleId="Tekstdymka">
    <w:name w:val="Balloon Text"/>
    <w:basedOn w:val="Normalny"/>
    <w:link w:val="TekstdymkaZnak"/>
    <w:uiPriority w:val="99"/>
    <w:semiHidden/>
    <w:unhideWhenUsed/>
    <w:rsid w:val="00D07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2F5A"/>
    <w:pPr>
      <w:ind w:left="720"/>
      <w:contextualSpacing/>
    </w:pPr>
  </w:style>
  <w:style w:type="character" w:customStyle="1" w:styleId="TytuZnak">
    <w:name w:val="Tytuł Znak"/>
    <w:link w:val="Tytu"/>
    <w:rsid w:val="00A858D4"/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A858D4"/>
    <w:pPr>
      <w:spacing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A85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84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9D9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styleId="Hipercze">
    <w:name w:val="Hyperlink"/>
    <w:rsid w:val="006D59D9"/>
    <w:rPr>
      <w:color w:val="0000FF"/>
      <w:u w:val="single"/>
    </w:rPr>
  </w:style>
  <w:style w:type="character" w:styleId="Uwydatnienie">
    <w:name w:val="Emphasis"/>
    <w:uiPriority w:val="20"/>
    <w:qFormat/>
    <w:rsid w:val="006D59D9"/>
    <w:rPr>
      <w:i/>
      <w:iCs/>
    </w:rPr>
  </w:style>
  <w:style w:type="character" w:customStyle="1" w:styleId="apple-style-span">
    <w:name w:val="apple-style-span"/>
    <w:basedOn w:val="Domylnaczcionkaakapitu"/>
    <w:rsid w:val="006D59D9"/>
  </w:style>
  <w:style w:type="paragraph" w:styleId="Tekstpodstawowywcity">
    <w:name w:val="Body Text Indent"/>
    <w:basedOn w:val="Normalny"/>
    <w:link w:val="TekstpodstawowywcityZnak"/>
    <w:rsid w:val="006D59D9"/>
    <w:pPr>
      <w:widowControl w:val="0"/>
      <w:suppressAutoHyphens/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D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D59D9"/>
    <w:pPr>
      <w:widowControl w:val="0"/>
      <w:suppressAutoHyphens/>
      <w:spacing w:line="240" w:lineRule="auto"/>
      <w:ind w:left="720"/>
    </w:pPr>
    <w:rPr>
      <w:rFonts w:ascii="Times New Roman" w:eastAsia="WenQuanYi Micro Hei" w:hAnsi="Times New Roman" w:cs="Calibri"/>
      <w:kern w:val="1"/>
      <w:sz w:val="24"/>
      <w:szCs w:val="24"/>
      <w:lang w:eastAsia="ar-SA" w:bidi="hi-IN"/>
    </w:rPr>
  </w:style>
  <w:style w:type="paragraph" w:customStyle="1" w:styleId="xl151">
    <w:name w:val="xl151"/>
    <w:basedOn w:val="Normalny"/>
    <w:rsid w:val="006D59D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9D9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D59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D5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D59D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6D59D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5A7"/>
  </w:style>
  <w:style w:type="paragraph" w:styleId="Nagwek1">
    <w:name w:val="heading 1"/>
    <w:basedOn w:val="Normalny"/>
    <w:next w:val="Normalny"/>
    <w:link w:val="Nagwek1Znak"/>
    <w:uiPriority w:val="9"/>
    <w:qFormat/>
    <w:rsid w:val="006D59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9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9D9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D0"/>
  </w:style>
  <w:style w:type="paragraph" w:styleId="Stopka">
    <w:name w:val="footer"/>
    <w:basedOn w:val="Normalny"/>
    <w:link w:val="Stopka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D0"/>
  </w:style>
  <w:style w:type="paragraph" w:styleId="Tekstdymka">
    <w:name w:val="Balloon Text"/>
    <w:basedOn w:val="Normalny"/>
    <w:link w:val="TekstdymkaZnak"/>
    <w:uiPriority w:val="99"/>
    <w:semiHidden/>
    <w:unhideWhenUsed/>
    <w:rsid w:val="00D07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2F5A"/>
    <w:pPr>
      <w:ind w:left="720"/>
      <w:contextualSpacing/>
    </w:pPr>
  </w:style>
  <w:style w:type="character" w:customStyle="1" w:styleId="TytuZnak">
    <w:name w:val="Tytuł Znak"/>
    <w:link w:val="Tytu"/>
    <w:rsid w:val="00A858D4"/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A858D4"/>
    <w:pPr>
      <w:spacing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A85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84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9D9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styleId="Hipercze">
    <w:name w:val="Hyperlink"/>
    <w:rsid w:val="006D59D9"/>
    <w:rPr>
      <w:color w:val="0000FF"/>
      <w:u w:val="single"/>
    </w:rPr>
  </w:style>
  <w:style w:type="character" w:styleId="Uwydatnienie">
    <w:name w:val="Emphasis"/>
    <w:uiPriority w:val="20"/>
    <w:qFormat/>
    <w:rsid w:val="006D59D9"/>
    <w:rPr>
      <w:i/>
      <w:iCs/>
    </w:rPr>
  </w:style>
  <w:style w:type="character" w:customStyle="1" w:styleId="apple-style-span">
    <w:name w:val="apple-style-span"/>
    <w:basedOn w:val="Domylnaczcionkaakapitu"/>
    <w:rsid w:val="006D59D9"/>
  </w:style>
  <w:style w:type="paragraph" w:styleId="Tekstpodstawowywcity">
    <w:name w:val="Body Text Indent"/>
    <w:basedOn w:val="Normalny"/>
    <w:link w:val="TekstpodstawowywcityZnak"/>
    <w:rsid w:val="006D59D9"/>
    <w:pPr>
      <w:widowControl w:val="0"/>
      <w:suppressAutoHyphens/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D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D59D9"/>
    <w:pPr>
      <w:widowControl w:val="0"/>
      <w:suppressAutoHyphens/>
      <w:spacing w:line="240" w:lineRule="auto"/>
      <w:ind w:left="720"/>
    </w:pPr>
    <w:rPr>
      <w:rFonts w:ascii="Times New Roman" w:eastAsia="WenQuanYi Micro Hei" w:hAnsi="Times New Roman" w:cs="Calibri"/>
      <w:kern w:val="1"/>
      <w:sz w:val="24"/>
      <w:szCs w:val="24"/>
      <w:lang w:eastAsia="ar-SA" w:bidi="hi-IN"/>
    </w:rPr>
  </w:style>
  <w:style w:type="paragraph" w:customStyle="1" w:styleId="xl151">
    <w:name w:val="xl151"/>
    <w:basedOn w:val="Normalny"/>
    <w:rsid w:val="006D59D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9D9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D59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D5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D59D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6D59D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Iwona</cp:lastModifiedBy>
  <cp:revision>4</cp:revision>
  <cp:lastPrinted>2014-09-24T12:12:00Z</cp:lastPrinted>
  <dcterms:created xsi:type="dcterms:W3CDTF">2021-04-27T08:15:00Z</dcterms:created>
  <dcterms:modified xsi:type="dcterms:W3CDTF">2021-06-15T13:24:00Z</dcterms:modified>
</cp:coreProperties>
</file>